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D8513" w14:textId="18E01AF2" w:rsidR="00DB251E" w:rsidRDefault="00DF3FE2">
      <w:pPr>
        <w:shd w:val="clear" w:color="auto" w:fill="FFFFFF"/>
        <w:spacing w:before="120" w:after="120" w:line="336" w:lineRule="atLeast"/>
        <w:jc w:val="right"/>
      </w:pPr>
      <w:bookmarkStart w:id="0" w:name="_GoBack"/>
      <w:bookmarkEnd w:id="0"/>
      <w:r>
        <w:rPr>
          <w:b/>
          <w:sz w:val="24"/>
          <w:szCs w:val="24"/>
        </w:rPr>
        <w:t xml:space="preserve">ALLEGATO: </w:t>
      </w:r>
      <w:r w:rsidR="00E97C94">
        <w:rPr>
          <w:b/>
          <w:sz w:val="24"/>
          <w:szCs w:val="24"/>
        </w:rPr>
        <w:t>RICHIESTA PROGRAMMI</w:t>
      </w:r>
    </w:p>
    <w:p w14:paraId="65B6DFDA" w14:textId="77777777" w:rsidR="00DB251E" w:rsidRPr="00DF3FE2" w:rsidRDefault="00DB251E" w:rsidP="001F1898">
      <w:pPr>
        <w:shd w:val="clear" w:color="auto" w:fill="FFFFFF"/>
        <w:spacing w:before="120" w:after="120" w:line="336" w:lineRule="atLeast"/>
        <w:jc w:val="right"/>
        <w:rPr>
          <w:b/>
        </w:rPr>
      </w:pPr>
      <w:r w:rsidRPr="00DF3FE2">
        <w:rPr>
          <w:b/>
          <w:sz w:val="24"/>
          <w:szCs w:val="24"/>
        </w:rPr>
        <w:t xml:space="preserve">ALLA DIRIGENTE SCOLASTICA DELL’IIS “DA VINCI-DE GIORGIO” </w:t>
      </w:r>
    </w:p>
    <w:p w14:paraId="33B696A5" w14:textId="77777777" w:rsidR="001F1898" w:rsidRDefault="001F1898" w:rsidP="001F1898">
      <w:pPr>
        <w:shd w:val="clear" w:color="auto" w:fill="FFFFFF"/>
        <w:spacing w:before="120" w:after="120" w:line="336" w:lineRule="atLeast"/>
        <w:jc w:val="right"/>
      </w:pPr>
    </w:p>
    <w:p w14:paraId="7EBE19B8" w14:textId="0ADEE329" w:rsidR="00DB251E" w:rsidRDefault="00DF3FE2">
      <w:pPr>
        <w:shd w:val="clear" w:color="auto" w:fill="FFFFFF"/>
        <w:spacing w:before="120" w:after="120" w:line="336" w:lineRule="atLeast"/>
        <w:jc w:val="left"/>
      </w:pPr>
      <w:r>
        <w:rPr>
          <w:sz w:val="24"/>
          <w:szCs w:val="24"/>
        </w:rPr>
        <w:t xml:space="preserve">OGGETTO: RICHIESTA PROGRAMMI per </w:t>
      </w:r>
      <w:r w:rsidR="00DB251E">
        <w:rPr>
          <w:sz w:val="24"/>
          <w:szCs w:val="24"/>
        </w:rPr>
        <w:t>esami integrativi/idoneità</w:t>
      </w:r>
      <w:r>
        <w:rPr>
          <w:sz w:val="24"/>
          <w:szCs w:val="24"/>
        </w:rPr>
        <w:t>.</w:t>
      </w:r>
    </w:p>
    <w:p w14:paraId="5DEDA99E" w14:textId="77777777" w:rsidR="00DB251E" w:rsidRDefault="00DB251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01910352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IL\La sottoscritto\a __________________________________________________________ nato\a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___________________________________( ) il _________________________ residente a ______________________________________________via ________________________n.______ telefono n. _____/_______________ , </w:t>
      </w:r>
    </w:p>
    <w:p w14:paraId="33390A00" w14:textId="77777777" w:rsidR="00DB251E" w:rsidRDefault="00DB251E">
      <w:pPr>
        <w:shd w:val="clear" w:color="auto" w:fill="FFFFFF"/>
        <w:spacing w:line="360" w:lineRule="auto"/>
      </w:pPr>
      <w:r>
        <w:rPr>
          <w:sz w:val="24"/>
          <w:szCs w:val="24"/>
        </w:rPr>
        <w:t>C H I E D E</w:t>
      </w:r>
    </w:p>
    <w:p w14:paraId="2E417818" w14:textId="314FD90A" w:rsidR="00DB251E" w:rsidRDefault="00DF3FE2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copia dei programmi svolti </w:t>
      </w:r>
      <w:r w:rsidR="00DB251E">
        <w:rPr>
          <w:sz w:val="24"/>
          <w:szCs w:val="24"/>
        </w:rPr>
        <w:t>delle seguenti discipline:</w:t>
      </w:r>
    </w:p>
    <w:p w14:paraId="20A90ABF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100E114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06BA72E2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39D5F0E7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5F8790D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6ECD669E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58E6B0A9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</w:t>
      </w:r>
    </w:p>
    <w:p w14:paraId="25142793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</w:t>
      </w:r>
    </w:p>
    <w:p w14:paraId="113F06A0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39EDE1E5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75FFE9C0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75B7699A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</w:t>
      </w:r>
    </w:p>
    <w:p w14:paraId="185B26B8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</w:t>
      </w:r>
    </w:p>
    <w:p w14:paraId="7BE9185D" w14:textId="77777777" w:rsidR="00DB251E" w:rsidRDefault="00DB251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_________________________________________________</w:t>
      </w:r>
    </w:p>
    <w:p w14:paraId="3858987A" w14:textId="77777777" w:rsidR="00DB251E" w:rsidRDefault="00DB251E" w:rsidP="001F1898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sz w:val="24"/>
          <w:szCs w:val="24"/>
        </w:rPr>
        <w:t>_________________________________________________</w:t>
      </w:r>
    </w:p>
    <w:p w14:paraId="39DE615A" w14:textId="77777777" w:rsidR="001F1898" w:rsidRPr="001F1898" w:rsidRDefault="001F1898" w:rsidP="00DF3FE2">
      <w:pPr>
        <w:pStyle w:val="Paragrafoelenco"/>
        <w:shd w:val="clear" w:color="auto" w:fill="FFFFFF"/>
        <w:spacing w:line="360" w:lineRule="auto"/>
        <w:jc w:val="both"/>
      </w:pPr>
    </w:p>
    <w:p w14:paraId="23499C27" w14:textId="77777777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Data, _____________ </w:t>
      </w:r>
    </w:p>
    <w:p w14:paraId="59F85191" w14:textId="77777777" w:rsidR="00DB251E" w:rsidRPr="001F1898" w:rsidRDefault="00DB251E" w:rsidP="001F1898">
      <w:pPr>
        <w:shd w:val="clear" w:color="auto" w:fill="FFFFFF"/>
        <w:spacing w:line="360" w:lineRule="auto"/>
        <w:jc w:val="right"/>
      </w:pPr>
      <w:r>
        <w:rPr>
          <w:sz w:val="24"/>
          <w:szCs w:val="24"/>
        </w:rPr>
        <w:t>FIRMA _______________________</w:t>
      </w:r>
    </w:p>
    <w:p w14:paraId="265E19DE" w14:textId="1DF6BD3B" w:rsidR="00DB251E" w:rsidRDefault="00DB251E">
      <w:pPr>
        <w:shd w:val="clear" w:color="auto" w:fill="FFFFFF"/>
        <w:spacing w:line="360" w:lineRule="auto"/>
        <w:jc w:val="both"/>
      </w:pPr>
      <w:r>
        <w:rPr>
          <w:sz w:val="24"/>
          <w:szCs w:val="24"/>
        </w:rPr>
        <w:t xml:space="preserve">Firma del genitore </w:t>
      </w:r>
      <w:r w:rsidR="00DF3FE2">
        <w:rPr>
          <w:sz w:val="16"/>
          <w:szCs w:val="16"/>
        </w:rPr>
        <w:t>(se</w:t>
      </w:r>
      <w:r>
        <w:rPr>
          <w:sz w:val="16"/>
          <w:szCs w:val="16"/>
        </w:rPr>
        <w:t xml:space="preserve"> minorenne)</w:t>
      </w:r>
      <w:r>
        <w:rPr>
          <w:sz w:val="24"/>
          <w:szCs w:val="24"/>
        </w:rPr>
        <w:t xml:space="preserve"> _____________________      </w:t>
      </w:r>
    </w:p>
    <w:sectPr w:rsidR="00DB251E" w:rsidSect="0039344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71"/>
    <w:rsid w:val="001F1898"/>
    <w:rsid w:val="002A53DC"/>
    <w:rsid w:val="00305FB8"/>
    <w:rsid w:val="0039344D"/>
    <w:rsid w:val="003F3898"/>
    <w:rsid w:val="00460771"/>
    <w:rsid w:val="004C75FB"/>
    <w:rsid w:val="005B44D8"/>
    <w:rsid w:val="005D66DD"/>
    <w:rsid w:val="00655AC9"/>
    <w:rsid w:val="006A5D18"/>
    <w:rsid w:val="006F3D13"/>
    <w:rsid w:val="00763971"/>
    <w:rsid w:val="007F0F14"/>
    <w:rsid w:val="00921B47"/>
    <w:rsid w:val="009576F3"/>
    <w:rsid w:val="009D1C38"/>
    <w:rsid w:val="009F4A19"/>
    <w:rsid w:val="00A33D35"/>
    <w:rsid w:val="00AD2AF4"/>
    <w:rsid w:val="00C1742A"/>
    <w:rsid w:val="00C84792"/>
    <w:rsid w:val="00D074CA"/>
    <w:rsid w:val="00D2398B"/>
    <w:rsid w:val="00D449CF"/>
    <w:rsid w:val="00D55077"/>
    <w:rsid w:val="00DB251E"/>
    <w:rsid w:val="00DF3FE2"/>
    <w:rsid w:val="00E97C94"/>
    <w:rsid w:val="00F17F03"/>
    <w:rsid w:val="00F71D29"/>
    <w:rsid w:val="00FB5BF0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29FFC"/>
  <w15:chartTrackingRefBased/>
  <w15:docId w15:val="{33D3AA0B-2B61-4CB3-BB40-2E2A808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F03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17F03"/>
    <w:rPr>
      <w:rFonts w:ascii="Calibri" w:eastAsia="Calibri" w:hAnsi="Calibri" w:cs="Times New Roman" w:hint="default"/>
      <w:sz w:val="24"/>
      <w:szCs w:val="24"/>
    </w:rPr>
  </w:style>
  <w:style w:type="character" w:customStyle="1" w:styleId="WW8Num1z1">
    <w:name w:val="WW8Num1z1"/>
    <w:rsid w:val="00F17F03"/>
  </w:style>
  <w:style w:type="character" w:customStyle="1" w:styleId="WW8Num1z2">
    <w:name w:val="WW8Num1z2"/>
    <w:rsid w:val="00F17F03"/>
  </w:style>
  <w:style w:type="character" w:customStyle="1" w:styleId="WW8Num1z3">
    <w:name w:val="WW8Num1z3"/>
    <w:rsid w:val="00F17F03"/>
  </w:style>
  <w:style w:type="character" w:customStyle="1" w:styleId="WW8Num1z4">
    <w:name w:val="WW8Num1z4"/>
    <w:rsid w:val="00F17F03"/>
  </w:style>
  <w:style w:type="character" w:customStyle="1" w:styleId="WW8Num1z5">
    <w:name w:val="WW8Num1z5"/>
    <w:rsid w:val="00F17F03"/>
  </w:style>
  <w:style w:type="character" w:customStyle="1" w:styleId="WW8Num1z6">
    <w:name w:val="WW8Num1z6"/>
    <w:rsid w:val="00F17F03"/>
  </w:style>
  <w:style w:type="character" w:customStyle="1" w:styleId="WW8Num1z7">
    <w:name w:val="WW8Num1z7"/>
    <w:rsid w:val="00F17F03"/>
  </w:style>
  <w:style w:type="character" w:customStyle="1" w:styleId="WW8Num1z8">
    <w:name w:val="WW8Num1z8"/>
    <w:rsid w:val="00F17F03"/>
  </w:style>
  <w:style w:type="character" w:customStyle="1" w:styleId="WW8Num2z0">
    <w:name w:val="WW8Num2z0"/>
    <w:rsid w:val="00F17F03"/>
  </w:style>
  <w:style w:type="character" w:customStyle="1" w:styleId="WW8Num2z1">
    <w:name w:val="WW8Num2z1"/>
    <w:rsid w:val="00F17F03"/>
  </w:style>
  <w:style w:type="character" w:customStyle="1" w:styleId="WW8Num2z2">
    <w:name w:val="WW8Num2z2"/>
    <w:rsid w:val="00F17F03"/>
  </w:style>
  <w:style w:type="character" w:customStyle="1" w:styleId="WW8Num2z3">
    <w:name w:val="WW8Num2z3"/>
    <w:rsid w:val="00F17F03"/>
  </w:style>
  <w:style w:type="character" w:customStyle="1" w:styleId="WW8Num2z4">
    <w:name w:val="WW8Num2z4"/>
    <w:rsid w:val="00F17F03"/>
  </w:style>
  <w:style w:type="character" w:customStyle="1" w:styleId="WW8Num2z5">
    <w:name w:val="WW8Num2z5"/>
    <w:rsid w:val="00F17F03"/>
  </w:style>
  <w:style w:type="character" w:customStyle="1" w:styleId="WW8Num2z6">
    <w:name w:val="WW8Num2z6"/>
    <w:rsid w:val="00F17F03"/>
  </w:style>
  <w:style w:type="character" w:customStyle="1" w:styleId="WW8Num2z7">
    <w:name w:val="WW8Num2z7"/>
    <w:rsid w:val="00F17F03"/>
  </w:style>
  <w:style w:type="character" w:customStyle="1" w:styleId="WW8Num2z8">
    <w:name w:val="WW8Num2z8"/>
    <w:rsid w:val="00F17F03"/>
  </w:style>
  <w:style w:type="character" w:customStyle="1" w:styleId="Carpredefinitoparagrafo1">
    <w:name w:val="Car. predefinito paragrafo1"/>
    <w:rsid w:val="00F17F03"/>
  </w:style>
  <w:style w:type="paragraph" w:customStyle="1" w:styleId="Titolo1">
    <w:name w:val="Titolo1"/>
    <w:basedOn w:val="Normale"/>
    <w:next w:val="Corpodeltesto1"/>
    <w:rsid w:val="00F17F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F17F03"/>
    <w:pPr>
      <w:spacing w:after="140" w:line="276" w:lineRule="auto"/>
    </w:pPr>
  </w:style>
  <w:style w:type="paragraph" w:styleId="Elenco">
    <w:name w:val="List"/>
    <w:basedOn w:val="Corpodeltesto1"/>
    <w:rsid w:val="00F17F03"/>
    <w:rPr>
      <w:rFonts w:cs="Arial"/>
    </w:rPr>
  </w:style>
  <w:style w:type="paragraph" w:styleId="Didascalia">
    <w:name w:val="caption"/>
    <w:basedOn w:val="Normale"/>
    <w:qFormat/>
    <w:rsid w:val="00F17F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F17F03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F1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CARMELO</cp:lastModifiedBy>
  <cp:revision>2</cp:revision>
  <cp:lastPrinted>2024-06-25T09:10:00Z</cp:lastPrinted>
  <dcterms:created xsi:type="dcterms:W3CDTF">2026-06-29T06:34:00Z</dcterms:created>
  <dcterms:modified xsi:type="dcterms:W3CDTF">2026-06-29T06:34:00Z</dcterms:modified>
</cp:coreProperties>
</file>