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6ECB" w14:textId="75F39E66" w:rsidR="00DB251E" w:rsidRDefault="00DB251E">
      <w:pPr>
        <w:shd w:val="clear" w:color="auto" w:fill="FFFFFF"/>
        <w:spacing w:before="120" w:after="120" w:line="336" w:lineRule="atLeast"/>
        <w:jc w:val="right"/>
      </w:pPr>
      <w:r>
        <w:rPr>
          <w:b/>
          <w:sz w:val="24"/>
          <w:szCs w:val="24"/>
        </w:rPr>
        <w:t xml:space="preserve">ALLEGATO </w:t>
      </w:r>
      <w:r w:rsidR="00D449CF">
        <w:rPr>
          <w:b/>
          <w:sz w:val="24"/>
          <w:szCs w:val="24"/>
        </w:rPr>
        <w:t>MODELLO DI DOMANDA</w:t>
      </w:r>
      <w:r w:rsidR="00F71D29">
        <w:rPr>
          <w:b/>
          <w:sz w:val="24"/>
          <w:szCs w:val="24"/>
        </w:rPr>
        <w:t xml:space="preserve"> ESAMI INTEGRATIVI/IDONEITA’</w:t>
      </w:r>
    </w:p>
    <w:p w14:paraId="13874BFF" w14:textId="77777777" w:rsidR="00DB251E" w:rsidRDefault="00DB251E">
      <w:pPr>
        <w:shd w:val="clear" w:color="auto" w:fill="FFFFFF"/>
        <w:spacing w:before="120" w:after="120" w:line="336" w:lineRule="atLeast"/>
        <w:jc w:val="right"/>
      </w:pPr>
      <w:r>
        <w:rPr>
          <w:sz w:val="24"/>
          <w:szCs w:val="24"/>
        </w:rPr>
        <w:t xml:space="preserve">ALLA DIRIGENTE SCOLASTICA DELL’IIS “DA VINCI-DE GIORGIO” </w:t>
      </w:r>
    </w:p>
    <w:p w14:paraId="487B3ED7" w14:textId="77777777" w:rsidR="00DB251E" w:rsidRDefault="00DB251E">
      <w:pPr>
        <w:shd w:val="clear" w:color="auto" w:fill="FFFFFF"/>
        <w:spacing w:before="120" w:after="120" w:line="336" w:lineRule="atLeast"/>
        <w:jc w:val="left"/>
      </w:pPr>
    </w:p>
    <w:p w14:paraId="3B26A9B4" w14:textId="32BCE5C7" w:rsidR="00DB251E" w:rsidRDefault="00DB251E" w:rsidP="006A5D18">
      <w:pPr>
        <w:shd w:val="clear" w:color="auto" w:fill="FFFFFF"/>
        <w:spacing w:before="120" w:after="120" w:line="336" w:lineRule="atLeast"/>
        <w:jc w:val="both"/>
      </w:pPr>
      <w:r>
        <w:rPr>
          <w:sz w:val="24"/>
          <w:szCs w:val="24"/>
        </w:rPr>
        <w:t xml:space="preserve">OGGETTO: Domanda di ammissione agli </w:t>
      </w:r>
      <w:r>
        <w:rPr>
          <w:b/>
          <w:sz w:val="24"/>
          <w:szCs w:val="24"/>
          <w:u w:val="single"/>
        </w:rPr>
        <w:t>ESAMI INTEGRATIVI</w:t>
      </w:r>
      <w:r w:rsidR="006A5D18">
        <w:rPr>
          <w:b/>
          <w:sz w:val="24"/>
          <w:szCs w:val="24"/>
          <w:u w:val="single"/>
        </w:rPr>
        <w:t xml:space="preserve"> </w:t>
      </w:r>
      <w:r w:rsidR="002A53DC">
        <w:rPr>
          <w:b/>
          <w:sz w:val="24"/>
          <w:szCs w:val="24"/>
          <w:u w:val="single"/>
        </w:rPr>
        <w:t>/</w:t>
      </w:r>
      <w:r w:rsidR="006A5D18">
        <w:rPr>
          <w:b/>
          <w:sz w:val="24"/>
          <w:szCs w:val="24"/>
          <w:u w:val="single"/>
        </w:rPr>
        <w:t xml:space="preserve"> </w:t>
      </w:r>
      <w:r w:rsidR="002A53DC">
        <w:rPr>
          <w:b/>
          <w:sz w:val="24"/>
          <w:szCs w:val="24"/>
          <w:u w:val="single"/>
        </w:rPr>
        <w:t>IDONEITA’</w:t>
      </w:r>
      <w:r>
        <w:rPr>
          <w:sz w:val="24"/>
          <w:szCs w:val="24"/>
        </w:rPr>
        <w:t xml:space="preserve"> alla classe </w:t>
      </w:r>
      <w:r w:rsidR="006A5D18">
        <w:rPr>
          <w:sz w:val="24"/>
          <w:szCs w:val="24"/>
        </w:rPr>
        <w:t>__</w:t>
      </w:r>
      <w:r>
        <w:rPr>
          <w:sz w:val="24"/>
          <w:szCs w:val="24"/>
        </w:rPr>
        <w:t>____________ Indirizzo ________</w:t>
      </w:r>
      <w:r w:rsidR="002A53DC">
        <w:rPr>
          <w:sz w:val="24"/>
          <w:szCs w:val="24"/>
        </w:rPr>
        <w:t>_______________</w:t>
      </w:r>
      <w:r w:rsidR="006A5D18">
        <w:rPr>
          <w:sz w:val="24"/>
          <w:szCs w:val="24"/>
        </w:rPr>
        <w:t>_______________________________</w:t>
      </w:r>
      <w:r w:rsidR="002A53DC">
        <w:rPr>
          <w:sz w:val="24"/>
          <w:szCs w:val="24"/>
        </w:rPr>
        <w:t>_____</w:t>
      </w:r>
    </w:p>
    <w:p w14:paraId="554931EF" w14:textId="77777777" w:rsidR="00DB251E" w:rsidRDefault="00DB251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740D8BF7" w14:textId="3904FC83" w:rsidR="00DB251E" w:rsidRDefault="00DB251E">
      <w:pPr>
        <w:shd w:val="clear" w:color="auto" w:fill="FFFFFF"/>
        <w:spacing w:line="360" w:lineRule="auto"/>
        <w:jc w:val="both"/>
      </w:pP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IL\La sottoscritto\a __________________________________________________________ nato\a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___________________________________( ) il _________________________ residente a ______________________________via ________________________n.______ telefono n. _____/_______________ ,</w:t>
      </w:r>
      <w:r w:rsidR="00305FB8">
        <w:rPr>
          <w:sz w:val="24"/>
          <w:szCs w:val="24"/>
        </w:rPr>
        <w:t xml:space="preserve"> mail:______________________________</w:t>
      </w:r>
      <w:r>
        <w:rPr>
          <w:sz w:val="24"/>
          <w:szCs w:val="24"/>
        </w:rPr>
        <w:t xml:space="preserve"> in possesso della promozione alla classe __________________</w:t>
      </w:r>
      <w:r w:rsidR="00FB5BF0">
        <w:rPr>
          <w:sz w:val="24"/>
          <w:szCs w:val="24"/>
        </w:rPr>
        <w:t>_______</w:t>
      </w:r>
      <w:r>
        <w:rPr>
          <w:sz w:val="24"/>
          <w:szCs w:val="24"/>
        </w:rPr>
        <w:t xml:space="preserve"> Indirizzo </w:t>
      </w:r>
      <w:r w:rsidR="00FB5BF0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="00FB5BF0">
        <w:rPr>
          <w:sz w:val="24"/>
          <w:szCs w:val="24"/>
        </w:rPr>
        <w:t>_____</w:t>
      </w:r>
      <w:r>
        <w:rPr>
          <w:sz w:val="24"/>
          <w:szCs w:val="24"/>
        </w:rPr>
        <w:t>_</w:t>
      </w:r>
      <w:r w:rsidR="00FB5BF0">
        <w:rPr>
          <w:sz w:val="24"/>
          <w:szCs w:val="24"/>
        </w:rPr>
        <w:t xml:space="preserve">____________ </w:t>
      </w:r>
      <w:r>
        <w:rPr>
          <w:sz w:val="24"/>
          <w:szCs w:val="24"/>
        </w:rPr>
        <w:t xml:space="preserve">conseguito </w:t>
      </w:r>
      <w:proofErr w:type="spellStart"/>
      <w:r>
        <w:rPr>
          <w:sz w:val="24"/>
          <w:szCs w:val="24"/>
        </w:rPr>
        <w:t>nell’a.s.</w:t>
      </w:r>
      <w:proofErr w:type="spellEnd"/>
      <w:r>
        <w:rPr>
          <w:sz w:val="24"/>
          <w:szCs w:val="24"/>
        </w:rPr>
        <w:t xml:space="preserve"> _______</w:t>
      </w:r>
      <w:r w:rsidR="00FB5BF0">
        <w:rPr>
          <w:sz w:val="24"/>
          <w:szCs w:val="24"/>
        </w:rPr>
        <w:t>___</w:t>
      </w:r>
      <w:r>
        <w:rPr>
          <w:sz w:val="24"/>
          <w:szCs w:val="24"/>
        </w:rPr>
        <w:t>_ presso la scuola ____</w:t>
      </w:r>
      <w:r w:rsidR="00FB5BF0">
        <w:rPr>
          <w:sz w:val="24"/>
          <w:szCs w:val="24"/>
        </w:rPr>
        <w:t>____</w:t>
      </w:r>
      <w:r>
        <w:rPr>
          <w:sz w:val="24"/>
          <w:szCs w:val="24"/>
        </w:rPr>
        <w:t xml:space="preserve">________________________________ </w:t>
      </w:r>
    </w:p>
    <w:p w14:paraId="46BF8362" w14:textId="77777777" w:rsidR="00DB251E" w:rsidRDefault="00DB251E">
      <w:pPr>
        <w:shd w:val="clear" w:color="auto" w:fill="FFFFFF"/>
        <w:spacing w:line="360" w:lineRule="auto"/>
      </w:pPr>
      <w:r>
        <w:rPr>
          <w:sz w:val="24"/>
          <w:szCs w:val="24"/>
        </w:rPr>
        <w:t>C H I E D E</w:t>
      </w:r>
    </w:p>
    <w:p w14:paraId="6865E193" w14:textId="1570734C" w:rsidR="00FB5BF0" w:rsidRDefault="00DB251E" w:rsidP="00763971">
      <w:pPr>
        <w:shd w:val="clear" w:color="auto" w:fill="FFFFFF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>di essere ammesso a sostenere gli esami INTEGRATIVI</w:t>
      </w:r>
      <w:r w:rsidR="006A5D18">
        <w:rPr>
          <w:sz w:val="24"/>
          <w:szCs w:val="24"/>
        </w:rPr>
        <w:t xml:space="preserve"> </w:t>
      </w:r>
      <w:r w:rsidR="00FB5BF0">
        <w:rPr>
          <w:sz w:val="24"/>
          <w:szCs w:val="24"/>
        </w:rPr>
        <w:t>/</w:t>
      </w:r>
      <w:r w:rsidR="006A5D18">
        <w:rPr>
          <w:sz w:val="24"/>
          <w:szCs w:val="24"/>
        </w:rPr>
        <w:t xml:space="preserve"> </w:t>
      </w:r>
      <w:r w:rsidR="00FB5BF0">
        <w:rPr>
          <w:sz w:val="24"/>
          <w:szCs w:val="24"/>
        </w:rPr>
        <w:t>IDONEITA’</w:t>
      </w:r>
      <w:r>
        <w:rPr>
          <w:sz w:val="24"/>
          <w:szCs w:val="24"/>
        </w:rPr>
        <w:t xml:space="preserve"> per l’ammissione alla classe</w:t>
      </w:r>
      <w:r w:rsidR="006A5D18">
        <w:rPr>
          <w:sz w:val="24"/>
          <w:szCs w:val="24"/>
        </w:rPr>
        <w:t xml:space="preserve"> dell’indirizzo:</w:t>
      </w:r>
    </w:p>
    <w:p w14:paraId="7F83494A" w14:textId="3BF4D298" w:rsidR="006A5D18" w:rsidRPr="006A5D18" w:rsidRDefault="006A5D18" w:rsidP="006A5D18">
      <w:pPr>
        <w:shd w:val="clear" w:color="auto" w:fill="FFFFFF"/>
        <w:jc w:val="both"/>
        <w:rPr>
          <w:b/>
          <w:bCs/>
          <w:sz w:val="24"/>
          <w:szCs w:val="24"/>
        </w:rPr>
      </w:pPr>
      <w:proofErr w:type="gramStart"/>
      <w:r w:rsidRPr="006A5D18">
        <w:rPr>
          <w:b/>
          <w:bCs/>
          <w:sz w:val="24"/>
          <w:szCs w:val="24"/>
        </w:rPr>
        <w:t>[ ]</w:t>
      </w:r>
      <w:proofErr w:type="gramEnd"/>
      <w:r w:rsidRPr="006A5D18">
        <w:rPr>
          <w:b/>
          <w:bCs/>
          <w:sz w:val="24"/>
          <w:szCs w:val="24"/>
        </w:rPr>
        <w:t xml:space="preserve"> </w:t>
      </w:r>
      <w:r w:rsidR="00FB5BF0" w:rsidRPr="006A5D18">
        <w:rPr>
          <w:b/>
          <w:bCs/>
          <w:sz w:val="24"/>
          <w:szCs w:val="24"/>
        </w:rPr>
        <w:t>ISTITUTO TECNICO</w:t>
      </w:r>
    </w:p>
    <w:p w14:paraId="3C201BCC" w14:textId="4FFEDD79" w:rsidR="00DB251E" w:rsidRDefault="00FB5BF0" w:rsidP="006A5D18">
      <w:pPr>
        <w:shd w:val="clear" w:color="auto" w:fill="FFFFFF"/>
        <w:jc w:val="both"/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Elettronica ed Elettrotecnica Articolazione </w:t>
      </w:r>
      <w:r w:rsidRPr="00FB5BF0">
        <w:rPr>
          <w:b/>
          <w:bCs/>
          <w:sz w:val="24"/>
          <w:szCs w:val="24"/>
        </w:rPr>
        <w:t>Elettronica</w:t>
      </w:r>
    </w:p>
    <w:p w14:paraId="5DA1A259" w14:textId="7ACF88F8" w:rsidR="00FB5BF0" w:rsidRDefault="00FB5BF0" w:rsidP="006A5D18">
      <w:pPr>
        <w:shd w:val="clear" w:color="auto" w:fill="FFFFFF"/>
        <w:jc w:val="both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Elettronica ed Elettrotecnica </w:t>
      </w:r>
      <w:r w:rsidRPr="00921B47">
        <w:rPr>
          <w:sz w:val="24"/>
          <w:szCs w:val="24"/>
        </w:rPr>
        <w:t xml:space="preserve">Articolazione </w:t>
      </w:r>
      <w:r w:rsidR="007F0F14" w:rsidRPr="00921B47">
        <w:rPr>
          <w:b/>
          <w:bCs/>
          <w:sz w:val="24"/>
          <w:szCs w:val="24"/>
        </w:rPr>
        <w:t>Automazione</w:t>
      </w:r>
    </w:p>
    <w:p w14:paraId="240DB594" w14:textId="5EA1D6B6" w:rsidR="00FB5BF0" w:rsidRDefault="00FB5BF0" w:rsidP="006A5D18">
      <w:pPr>
        <w:shd w:val="clear" w:color="auto" w:fill="FFFFFF"/>
        <w:jc w:val="both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Informatica e Telecomunicazioni Articolazione </w:t>
      </w:r>
      <w:r>
        <w:rPr>
          <w:b/>
          <w:bCs/>
          <w:sz w:val="24"/>
          <w:szCs w:val="24"/>
        </w:rPr>
        <w:t>Telecomunicazioni</w:t>
      </w:r>
    </w:p>
    <w:p w14:paraId="070F4CC3" w14:textId="4EC60B19" w:rsidR="00FB5BF0" w:rsidRDefault="00FB5BF0" w:rsidP="006A5D18">
      <w:pPr>
        <w:shd w:val="clear" w:color="auto" w:fill="FFFFFF"/>
        <w:jc w:val="both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Meccanica, meccatronica Energia Articolazione </w:t>
      </w:r>
      <w:r w:rsidRPr="00FB5BF0">
        <w:rPr>
          <w:b/>
          <w:bCs/>
          <w:sz w:val="24"/>
          <w:szCs w:val="24"/>
        </w:rPr>
        <w:t>Meccanica e Meccatronica</w:t>
      </w:r>
    </w:p>
    <w:p w14:paraId="48C92F17" w14:textId="40C7E21B" w:rsidR="00FB5BF0" w:rsidRDefault="00FB5BF0" w:rsidP="006A5D18">
      <w:pPr>
        <w:shd w:val="clear" w:color="auto" w:fill="FFFFFF"/>
        <w:jc w:val="both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Chimica, Materiali e Biotecnologie Articolazione </w:t>
      </w:r>
      <w:r>
        <w:rPr>
          <w:b/>
          <w:bCs/>
          <w:sz w:val="24"/>
          <w:szCs w:val="24"/>
        </w:rPr>
        <w:t>Biotecnologie Ambientali</w:t>
      </w:r>
    </w:p>
    <w:p w14:paraId="4F3A0C03" w14:textId="77777777" w:rsidR="006A5D18" w:rsidRDefault="006A5D18" w:rsidP="006A5D18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4D582783" w14:textId="4E7721E1" w:rsidR="00FB5BF0" w:rsidRPr="006A5D18" w:rsidRDefault="006A5D18" w:rsidP="006A5D18">
      <w:pPr>
        <w:shd w:val="clear" w:color="auto" w:fill="FFFFFF"/>
        <w:jc w:val="both"/>
        <w:rPr>
          <w:b/>
          <w:bCs/>
          <w:sz w:val="24"/>
          <w:szCs w:val="24"/>
        </w:rPr>
      </w:pPr>
      <w:proofErr w:type="gramStart"/>
      <w:r w:rsidRPr="006A5D18">
        <w:rPr>
          <w:b/>
          <w:bCs/>
          <w:sz w:val="24"/>
          <w:szCs w:val="24"/>
        </w:rPr>
        <w:t>[ ]</w:t>
      </w:r>
      <w:r w:rsidR="00FB5BF0" w:rsidRPr="006A5D18">
        <w:rPr>
          <w:b/>
          <w:bCs/>
          <w:sz w:val="24"/>
          <w:szCs w:val="24"/>
        </w:rPr>
        <w:t>ISTITUTO</w:t>
      </w:r>
      <w:proofErr w:type="gramEnd"/>
      <w:r w:rsidR="00FB5BF0" w:rsidRPr="006A5D18">
        <w:rPr>
          <w:b/>
          <w:bCs/>
          <w:sz w:val="24"/>
          <w:szCs w:val="24"/>
        </w:rPr>
        <w:t xml:space="preserve"> PROFESSIONALE INDIRIZZO:</w:t>
      </w:r>
    </w:p>
    <w:p w14:paraId="49F0A874" w14:textId="57D716AF" w:rsidR="00FB5BF0" w:rsidRDefault="00FB5BF0" w:rsidP="006A5D18">
      <w:pPr>
        <w:shd w:val="clear" w:color="auto" w:fill="FFFFFF"/>
        <w:jc w:val="both"/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</w:t>
      </w:r>
      <w:r w:rsidR="006A5D18">
        <w:rPr>
          <w:sz w:val="24"/>
          <w:szCs w:val="24"/>
        </w:rPr>
        <w:t>Manutenzione e Assistenza Tecnica</w:t>
      </w:r>
    </w:p>
    <w:p w14:paraId="307B3824" w14:textId="24441DFB" w:rsidR="00FB5BF0" w:rsidRDefault="00FB5BF0" w:rsidP="006A5D18">
      <w:pPr>
        <w:shd w:val="clear" w:color="auto" w:fill="FFFFFF"/>
        <w:jc w:val="both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</w:t>
      </w:r>
      <w:r w:rsidR="006A5D18">
        <w:rPr>
          <w:sz w:val="24"/>
          <w:szCs w:val="24"/>
        </w:rPr>
        <w:t>Servizi per la Sanità e l’Assistenza Sociale</w:t>
      </w:r>
    </w:p>
    <w:p w14:paraId="36D728BE" w14:textId="77777777" w:rsidR="00DB251E" w:rsidRDefault="00DB251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7742CD5F" w14:textId="77777777" w:rsidR="00DB251E" w:rsidRDefault="00DB251E">
      <w:pPr>
        <w:shd w:val="clear" w:color="auto" w:fill="FFFFFF"/>
        <w:spacing w:line="360" w:lineRule="auto"/>
        <w:jc w:val="both"/>
      </w:pPr>
      <w:r>
        <w:rPr>
          <w:sz w:val="24"/>
          <w:szCs w:val="24"/>
        </w:rPr>
        <w:t xml:space="preserve">Data, _____________ </w:t>
      </w:r>
    </w:p>
    <w:p w14:paraId="58CDB93C" w14:textId="77777777" w:rsidR="00DB251E" w:rsidRDefault="00DB251E">
      <w:pPr>
        <w:shd w:val="clear" w:color="auto" w:fill="FFFFFF"/>
        <w:spacing w:line="360" w:lineRule="auto"/>
        <w:jc w:val="right"/>
      </w:pPr>
      <w:r>
        <w:rPr>
          <w:sz w:val="24"/>
          <w:szCs w:val="24"/>
        </w:rPr>
        <w:t>FIRMA DELLO STUDENTE _______________________</w:t>
      </w:r>
    </w:p>
    <w:p w14:paraId="53FC8529" w14:textId="77777777" w:rsidR="00DB251E" w:rsidRDefault="00DB251E">
      <w:pPr>
        <w:shd w:val="clear" w:color="auto" w:fill="FFFFFF"/>
        <w:spacing w:line="360" w:lineRule="auto"/>
        <w:jc w:val="both"/>
      </w:pPr>
      <w:r>
        <w:rPr>
          <w:sz w:val="24"/>
          <w:szCs w:val="24"/>
        </w:rPr>
        <w:t xml:space="preserve">Firma del genitore </w:t>
      </w:r>
      <w:r>
        <w:rPr>
          <w:sz w:val="16"/>
          <w:szCs w:val="16"/>
        </w:rPr>
        <w:t>(se lo studente è minorenne)</w:t>
      </w:r>
      <w:r>
        <w:rPr>
          <w:sz w:val="24"/>
          <w:szCs w:val="24"/>
        </w:rPr>
        <w:t xml:space="preserve"> _____________________      </w:t>
      </w:r>
    </w:p>
    <w:p w14:paraId="198D4D7D" w14:textId="77777777" w:rsidR="00DB251E" w:rsidRDefault="00DB251E">
      <w:pPr>
        <w:shd w:val="clear" w:color="auto" w:fill="FFFFFF"/>
        <w:spacing w:line="360" w:lineRule="auto"/>
        <w:jc w:val="right"/>
        <w:rPr>
          <w:sz w:val="24"/>
          <w:szCs w:val="24"/>
        </w:rPr>
      </w:pPr>
    </w:p>
    <w:p w14:paraId="5CE274D9" w14:textId="77777777" w:rsidR="00655AC9" w:rsidRPr="005A5F7D" w:rsidRDefault="00655AC9" w:rsidP="00763971">
      <w:pPr>
        <w:shd w:val="clear" w:color="auto" w:fill="FFFFFF"/>
        <w:jc w:val="both"/>
        <w:rPr>
          <w:sz w:val="24"/>
          <w:szCs w:val="24"/>
        </w:rPr>
      </w:pPr>
      <w:r w:rsidRPr="005A5F7D">
        <w:rPr>
          <w:sz w:val="24"/>
          <w:szCs w:val="24"/>
        </w:rPr>
        <w:t xml:space="preserve">Allega alla presente: </w:t>
      </w:r>
    </w:p>
    <w:p w14:paraId="76A98AC3" w14:textId="078F6B60" w:rsidR="00655AC9" w:rsidRPr="00FE6770" w:rsidRDefault="00655AC9" w:rsidP="00763971">
      <w:pPr>
        <w:pStyle w:val="Paragrafoelenco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FE6770">
        <w:rPr>
          <w:sz w:val="24"/>
          <w:szCs w:val="24"/>
        </w:rPr>
        <w:t>Pagamento su F24, codice tributo “TSC3” denominato TASSE SCOLASTIC</w:t>
      </w:r>
      <w:r w:rsidR="00FE6770" w:rsidRPr="00FE6770">
        <w:rPr>
          <w:sz w:val="24"/>
          <w:szCs w:val="24"/>
        </w:rPr>
        <w:t>H</w:t>
      </w:r>
      <w:r w:rsidRPr="00FE6770">
        <w:rPr>
          <w:sz w:val="24"/>
          <w:szCs w:val="24"/>
        </w:rPr>
        <w:t>E – ESAME, intestato a: AGENZIA DELLE ENTRATE per € 12,09</w:t>
      </w:r>
    </w:p>
    <w:p w14:paraId="613D4430" w14:textId="77777777" w:rsidR="00655AC9" w:rsidRPr="00FE6770" w:rsidRDefault="00655AC9" w:rsidP="00763971">
      <w:pPr>
        <w:pStyle w:val="Paragrafoelenco"/>
        <w:numPr>
          <w:ilvl w:val="0"/>
          <w:numId w:val="1"/>
        </w:numPr>
        <w:shd w:val="clear" w:color="auto" w:fill="FFFFFF"/>
        <w:jc w:val="both"/>
      </w:pPr>
      <w:r w:rsidRPr="00FE6770">
        <w:rPr>
          <w:sz w:val="24"/>
          <w:szCs w:val="24"/>
        </w:rPr>
        <w:t>Fotocopia codice fiscale</w:t>
      </w:r>
    </w:p>
    <w:p w14:paraId="066DCE44" w14:textId="77777777" w:rsidR="00655AC9" w:rsidRPr="00FE6770" w:rsidRDefault="00655AC9" w:rsidP="00763971">
      <w:pPr>
        <w:pStyle w:val="Paragrafoelenco"/>
        <w:numPr>
          <w:ilvl w:val="0"/>
          <w:numId w:val="1"/>
        </w:numPr>
        <w:shd w:val="clear" w:color="auto" w:fill="FFFFFF"/>
        <w:jc w:val="both"/>
      </w:pPr>
      <w:r w:rsidRPr="00FE6770">
        <w:rPr>
          <w:b/>
          <w:sz w:val="24"/>
          <w:szCs w:val="24"/>
          <w:u w:val="single"/>
        </w:rPr>
        <w:t>Pagelle da consegnare contestualmente alla domanda</w:t>
      </w:r>
    </w:p>
    <w:p w14:paraId="3D8EBE9A" w14:textId="77777777" w:rsidR="00655AC9" w:rsidRPr="00FE6770" w:rsidRDefault="00655AC9" w:rsidP="00655AC9">
      <w:pPr>
        <w:pStyle w:val="Paragrafoelenco"/>
        <w:shd w:val="clear" w:color="auto" w:fill="FFFFFF"/>
        <w:spacing w:line="360" w:lineRule="auto"/>
        <w:ind w:left="360"/>
        <w:jc w:val="both"/>
      </w:pPr>
    </w:p>
    <w:p w14:paraId="2832E0C1" w14:textId="204716B7" w:rsidR="00655AC9" w:rsidRPr="00FE6770" w:rsidRDefault="006F3D13" w:rsidP="00655AC9">
      <w:pPr>
        <w:jc w:val="both"/>
        <w:rPr>
          <w:i/>
          <w:sz w:val="24"/>
          <w:szCs w:val="24"/>
        </w:rPr>
      </w:pPr>
      <w:r w:rsidRPr="00FE6770">
        <w:rPr>
          <w:i/>
          <w:sz w:val="24"/>
          <w:szCs w:val="24"/>
        </w:rPr>
        <w:t xml:space="preserve">I candidati </w:t>
      </w:r>
      <w:r w:rsidRPr="00FE6770">
        <w:rPr>
          <w:b/>
          <w:bCs/>
          <w:i/>
          <w:sz w:val="24"/>
          <w:szCs w:val="24"/>
        </w:rPr>
        <w:t>esterni</w:t>
      </w:r>
      <w:r w:rsidRPr="00FE6770">
        <w:rPr>
          <w:i/>
          <w:sz w:val="24"/>
          <w:szCs w:val="24"/>
        </w:rPr>
        <w:t xml:space="preserve"> dovranno versare il contributo di € 50.00 </w:t>
      </w:r>
      <w:r w:rsidR="009D1C38" w:rsidRPr="00FE6770">
        <w:rPr>
          <w:i/>
          <w:sz w:val="24"/>
          <w:szCs w:val="24"/>
        </w:rPr>
        <w:t>da effettuarsi tramite</w:t>
      </w:r>
      <w:r w:rsidR="00655AC9" w:rsidRPr="00FE6770">
        <w:rPr>
          <w:i/>
          <w:sz w:val="24"/>
          <w:szCs w:val="24"/>
        </w:rPr>
        <w:t xml:space="preserve"> il canale </w:t>
      </w:r>
      <w:proofErr w:type="spellStart"/>
      <w:r w:rsidR="00655AC9" w:rsidRPr="00FE6770">
        <w:rPr>
          <w:i/>
          <w:sz w:val="24"/>
          <w:szCs w:val="24"/>
        </w:rPr>
        <w:t>PagoPA</w:t>
      </w:r>
      <w:proofErr w:type="spellEnd"/>
      <w:r w:rsidR="00655AC9" w:rsidRPr="00FE6770">
        <w:rPr>
          <w:i/>
          <w:sz w:val="24"/>
          <w:szCs w:val="24"/>
        </w:rPr>
        <w:t xml:space="preserve"> nelle modalità che verranno comunicate successivamente, all’IIS “DA VINCI-DE GIORGIO” – CONTIBUTO SCOLASTICO – ESAMI INTEGRATIVI/ID</w:t>
      </w:r>
      <w:r w:rsidR="009D1C38" w:rsidRPr="00FE6770">
        <w:rPr>
          <w:i/>
          <w:sz w:val="24"/>
          <w:szCs w:val="24"/>
        </w:rPr>
        <w:t>ONEITA' per un importo pari a</w:t>
      </w:r>
      <w:r w:rsidR="00655AC9" w:rsidRPr="00FE6770">
        <w:rPr>
          <w:i/>
          <w:sz w:val="24"/>
          <w:szCs w:val="24"/>
        </w:rPr>
        <w:t xml:space="preserve"> € </w:t>
      </w:r>
      <w:r w:rsidR="0039344D" w:rsidRPr="00FE6770">
        <w:rPr>
          <w:i/>
          <w:sz w:val="24"/>
          <w:szCs w:val="24"/>
        </w:rPr>
        <w:t>5</w:t>
      </w:r>
      <w:r w:rsidR="00655AC9" w:rsidRPr="00FE6770">
        <w:rPr>
          <w:i/>
          <w:sz w:val="24"/>
          <w:szCs w:val="24"/>
        </w:rPr>
        <w:t>0,00</w:t>
      </w:r>
      <w:r w:rsidRPr="00FE6770">
        <w:rPr>
          <w:i/>
          <w:sz w:val="24"/>
          <w:szCs w:val="24"/>
        </w:rPr>
        <w:t>.</w:t>
      </w:r>
    </w:p>
    <w:p w14:paraId="42E5188A" w14:textId="77777777" w:rsidR="00DB251E" w:rsidRPr="007F0F14" w:rsidRDefault="00DB251E">
      <w:pPr>
        <w:pStyle w:val="Paragrafoelenco"/>
        <w:shd w:val="clear" w:color="auto" w:fill="FFFFFF"/>
        <w:spacing w:line="360" w:lineRule="auto"/>
        <w:ind w:left="360"/>
        <w:jc w:val="both"/>
        <w:rPr>
          <w:color w:val="FF0000"/>
        </w:rPr>
      </w:pPr>
    </w:p>
    <w:p w14:paraId="140D8513" w14:textId="7B2EF1CE" w:rsidR="00DB251E" w:rsidRDefault="00E97C94">
      <w:pPr>
        <w:shd w:val="clear" w:color="auto" w:fill="FFFFFF"/>
        <w:spacing w:before="120" w:after="120" w:line="336" w:lineRule="atLeast"/>
        <w:jc w:val="right"/>
      </w:pPr>
      <w:r>
        <w:rPr>
          <w:b/>
          <w:sz w:val="24"/>
          <w:szCs w:val="24"/>
        </w:rPr>
        <w:lastRenderedPageBreak/>
        <w:t>RICHIESTA PROGRAMMI</w:t>
      </w:r>
    </w:p>
    <w:p w14:paraId="65B6DFDA" w14:textId="77777777" w:rsidR="00DB251E" w:rsidRDefault="00DB251E" w:rsidP="001F1898">
      <w:pPr>
        <w:shd w:val="clear" w:color="auto" w:fill="FFFFFF"/>
        <w:spacing w:before="120" w:after="120" w:line="336" w:lineRule="atLeast"/>
        <w:jc w:val="right"/>
      </w:pPr>
      <w:r>
        <w:rPr>
          <w:sz w:val="24"/>
          <w:szCs w:val="24"/>
        </w:rPr>
        <w:t xml:space="preserve">ALLA DIRIGENTE SCOLASTICA DELL’IIS “DA VINCI-DE GIORGIO” </w:t>
      </w:r>
    </w:p>
    <w:p w14:paraId="33B696A5" w14:textId="77777777" w:rsidR="001F1898" w:rsidRDefault="001F1898" w:rsidP="001F1898">
      <w:pPr>
        <w:shd w:val="clear" w:color="auto" w:fill="FFFFFF"/>
        <w:spacing w:before="120" w:after="120" w:line="336" w:lineRule="atLeast"/>
        <w:jc w:val="right"/>
      </w:pPr>
    </w:p>
    <w:p w14:paraId="7EBE19B8" w14:textId="77777777" w:rsidR="00DB251E" w:rsidRDefault="00DB251E">
      <w:pPr>
        <w:shd w:val="clear" w:color="auto" w:fill="FFFFFF"/>
        <w:spacing w:before="120" w:after="120" w:line="336" w:lineRule="atLeast"/>
        <w:jc w:val="left"/>
      </w:pPr>
      <w:r>
        <w:rPr>
          <w:sz w:val="24"/>
          <w:szCs w:val="24"/>
        </w:rPr>
        <w:t>OGGETTO: Richiesta programmi - esami integrativi/idoneità</w:t>
      </w:r>
    </w:p>
    <w:p w14:paraId="5DEDA99E" w14:textId="77777777" w:rsidR="00DB251E" w:rsidRDefault="00DB251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01910352" w14:textId="77777777" w:rsidR="00DB251E" w:rsidRDefault="00DB251E">
      <w:pPr>
        <w:shd w:val="clear" w:color="auto" w:fill="FFFFFF"/>
        <w:spacing w:line="360" w:lineRule="auto"/>
        <w:jc w:val="both"/>
      </w:pP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IL\La sottoscritto\a __________________________________________________________ nato\a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___________________________________( ) il _________________________ residente a ______________________________________________via ________________________n.______ telefono n. _____/_______________ , </w:t>
      </w:r>
    </w:p>
    <w:p w14:paraId="33390A00" w14:textId="77777777" w:rsidR="00DB251E" w:rsidRDefault="00DB251E">
      <w:pPr>
        <w:shd w:val="clear" w:color="auto" w:fill="FFFFFF"/>
        <w:spacing w:line="360" w:lineRule="auto"/>
      </w:pPr>
      <w:r>
        <w:rPr>
          <w:sz w:val="24"/>
          <w:szCs w:val="24"/>
        </w:rPr>
        <w:t>C H I E D E</w:t>
      </w:r>
    </w:p>
    <w:p w14:paraId="2E417818" w14:textId="77777777" w:rsidR="00DB251E" w:rsidRDefault="00DB251E">
      <w:pPr>
        <w:shd w:val="clear" w:color="auto" w:fill="FFFFFF"/>
        <w:spacing w:line="360" w:lineRule="auto"/>
        <w:jc w:val="both"/>
      </w:pPr>
      <w:r>
        <w:rPr>
          <w:sz w:val="24"/>
          <w:szCs w:val="24"/>
        </w:rPr>
        <w:t xml:space="preserve">copia dei programmi </w:t>
      </w:r>
      <w:proofErr w:type="gramStart"/>
      <w:r>
        <w:rPr>
          <w:sz w:val="24"/>
          <w:szCs w:val="24"/>
        </w:rPr>
        <w:t>svolti  delle</w:t>
      </w:r>
      <w:proofErr w:type="gramEnd"/>
      <w:r>
        <w:rPr>
          <w:sz w:val="24"/>
          <w:szCs w:val="24"/>
        </w:rPr>
        <w:t xml:space="preserve"> seguenti discipline:</w:t>
      </w:r>
    </w:p>
    <w:p w14:paraId="20A90ABF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</w:t>
      </w:r>
    </w:p>
    <w:p w14:paraId="100E114D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</w:t>
      </w:r>
    </w:p>
    <w:p w14:paraId="06BA72E2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</w:t>
      </w:r>
    </w:p>
    <w:p w14:paraId="39D5F0E7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</w:t>
      </w:r>
    </w:p>
    <w:p w14:paraId="5F8790DD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</w:t>
      </w:r>
    </w:p>
    <w:p w14:paraId="6ECD669E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</w:t>
      </w:r>
    </w:p>
    <w:p w14:paraId="58E6B0A9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______________________________________________</w:t>
      </w:r>
    </w:p>
    <w:p w14:paraId="25142793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</w:t>
      </w:r>
    </w:p>
    <w:p w14:paraId="113F06A0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_______________________________________________</w:t>
      </w:r>
    </w:p>
    <w:p w14:paraId="39EDE1E5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_______________________________________________</w:t>
      </w:r>
    </w:p>
    <w:p w14:paraId="75FFE9C0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_______________________________________________</w:t>
      </w:r>
    </w:p>
    <w:p w14:paraId="75B7699A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_______________________________________________</w:t>
      </w:r>
    </w:p>
    <w:p w14:paraId="185B26B8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________________________________________________</w:t>
      </w:r>
    </w:p>
    <w:p w14:paraId="7BE9185D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_________________________________________________</w:t>
      </w:r>
    </w:p>
    <w:p w14:paraId="3858987A" w14:textId="77777777" w:rsidR="00DB251E" w:rsidRDefault="00DB251E" w:rsidP="001F1898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_________________________________________________</w:t>
      </w:r>
    </w:p>
    <w:p w14:paraId="39DE615A" w14:textId="77777777" w:rsidR="001F1898" w:rsidRPr="001F1898" w:rsidRDefault="001F1898" w:rsidP="001F1898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</w:p>
    <w:p w14:paraId="23499C27" w14:textId="77777777" w:rsidR="00DB251E" w:rsidRDefault="00DB251E">
      <w:pPr>
        <w:shd w:val="clear" w:color="auto" w:fill="FFFFFF"/>
        <w:spacing w:line="360" w:lineRule="auto"/>
        <w:jc w:val="both"/>
      </w:pPr>
      <w:r>
        <w:rPr>
          <w:sz w:val="24"/>
          <w:szCs w:val="24"/>
        </w:rPr>
        <w:t xml:space="preserve">Data, _____________ </w:t>
      </w:r>
    </w:p>
    <w:p w14:paraId="59F85191" w14:textId="77777777" w:rsidR="00DB251E" w:rsidRPr="001F1898" w:rsidRDefault="00DB251E" w:rsidP="001F1898">
      <w:pPr>
        <w:shd w:val="clear" w:color="auto" w:fill="FFFFFF"/>
        <w:spacing w:line="360" w:lineRule="auto"/>
        <w:jc w:val="right"/>
      </w:pPr>
      <w:r>
        <w:rPr>
          <w:sz w:val="24"/>
          <w:szCs w:val="24"/>
        </w:rPr>
        <w:t>FIRMA _______________________</w:t>
      </w:r>
    </w:p>
    <w:p w14:paraId="265E19DE" w14:textId="77777777" w:rsidR="00DB251E" w:rsidRDefault="00DB251E">
      <w:pPr>
        <w:shd w:val="clear" w:color="auto" w:fill="FFFFFF"/>
        <w:spacing w:line="360" w:lineRule="auto"/>
        <w:jc w:val="both"/>
      </w:pPr>
      <w:r>
        <w:rPr>
          <w:sz w:val="24"/>
          <w:szCs w:val="24"/>
        </w:rPr>
        <w:t xml:space="preserve">Firma del genitore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se  minorenne</w:t>
      </w:r>
      <w:proofErr w:type="gramEnd"/>
      <w:r>
        <w:rPr>
          <w:sz w:val="16"/>
          <w:szCs w:val="16"/>
        </w:rPr>
        <w:t>)</w:t>
      </w:r>
      <w:r>
        <w:rPr>
          <w:sz w:val="24"/>
          <w:szCs w:val="24"/>
        </w:rPr>
        <w:t xml:space="preserve"> _____________________      </w:t>
      </w:r>
    </w:p>
    <w:sectPr w:rsidR="00DB251E" w:rsidSect="0039344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71"/>
    <w:rsid w:val="001F1898"/>
    <w:rsid w:val="002A53DC"/>
    <w:rsid w:val="00305FB8"/>
    <w:rsid w:val="0039344D"/>
    <w:rsid w:val="003F3898"/>
    <w:rsid w:val="00460771"/>
    <w:rsid w:val="005B44D8"/>
    <w:rsid w:val="00655AC9"/>
    <w:rsid w:val="006A5D18"/>
    <w:rsid w:val="006F3D13"/>
    <w:rsid w:val="00763971"/>
    <w:rsid w:val="007F0F14"/>
    <w:rsid w:val="00921B47"/>
    <w:rsid w:val="0099144F"/>
    <w:rsid w:val="009D1C38"/>
    <w:rsid w:val="009F4A19"/>
    <w:rsid w:val="00D074CA"/>
    <w:rsid w:val="00D2398B"/>
    <w:rsid w:val="00D449CF"/>
    <w:rsid w:val="00DB251E"/>
    <w:rsid w:val="00E97C94"/>
    <w:rsid w:val="00F17F03"/>
    <w:rsid w:val="00F71D29"/>
    <w:rsid w:val="00FB5BF0"/>
    <w:rsid w:val="00F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29FFC"/>
  <w15:chartTrackingRefBased/>
  <w15:docId w15:val="{33D3AA0B-2B61-4CB3-BB40-2E2A8080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7F03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17F03"/>
    <w:rPr>
      <w:rFonts w:ascii="Calibri" w:eastAsia="Calibri" w:hAnsi="Calibri" w:cs="Times New Roman" w:hint="default"/>
      <w:sz w:val="24"/>
      <w:szCs w:val="24"/>
    </w:rPr>
  </w:style>
  <w:style w:type="character" w:customStyle="1" w:styleId="WW8Num1z1">
    <w:name w:val="WW8Num1z1"/>
    <w:rsid w:val="00F17F03"/>
  </w:style>
  <w:style w:type="character" w:customStyle="1" w:styleId="WW8Num1z2">
    <w:name w:val="WW8Num1z2"/>
    <w:rsid w:val="00F17F03"/>
  </w:style>
  <w:style w:type="character" w:customStyle="1" w:styleId="WW8Num1z3">
    <w:name w:val="WW8Num1z3"/>
    <w:rsid w:val="00F17F03"/>
  </w:style>
  <w:style w:type="character" w:customStyle="1" w:styleId="WW8Num1z4">
    <w:name w:val="WW8Num1z4"/>
    <w:rsid w:val="00F17F03"/>
  </w:style>
  <w:style w:type="character" w:customStyle="1" w:styleId="WW8Num1z5">
    <w:name w:val="WW8Num1z5"/>
    <w:rsid w:val="00F17F03"/>
  </w:style>
  <w:style w:type="character" w:customStyle="1" w:styleId="WW8Num1z6">
    <w:name w:val="WW8Num1z6"/>
    <w:rsid w:val="00F17F03"/>
  </w:style>
  <w:style w:type="character" w:customStyle="1" w:styleId="WW8Num1z7">
    <w:name w:val="WW8Num1z7"/>
    <w:rsid w:val="00F17F03"/>
  </w:style>
  <w:style w:type="character" w:customStyle="1" w:styleId="WW8Num1z8">
    <w:name w:val="WW8Num1z8"/>
    <w:rsid w:val="00F17F03"/>
  </w:style>
  <w:style w:type="character" w:customStyle="1" w:styleId="WW8Num2z0">
    <w:name w:val="WW8Num2z0"/>
    <w:rsid w:val="00F17F03"/>
  </w:style>
  <w:style w:type="character" w:customStyle="1" w:styleId="WW8Num2z1">
    <w:name w:val="WW8Num2z1"/>
    <w:rsid w:val="00F17F03"/>
  </w:style>
  <w:style w:type="character" w:customStyle="1" w:styleId="WW8Num2z2">
    <w:name w:val="WW8Num2z2"/>
    <w:rsid w:val="00F17F03"/>
  </w:style>
  <w:style w:type="character" w:customStyle="1" w:styleId="WW8Num2z3">
    <w:name w:val="WW8Num2z3"/>
    <w:rsid w:val="00F17F03"/>
  </w:style>
  <w:style w:type="character" w:customStyle="1" w:styleId="WW8Num2z4">
    <w:name w:val="WW8Num2z4"/>
    <w:rsid w:val="00F17F03"/>
  </w:style>
  <w:style w:type="character" w:customStyle="1" w:styleId="WW8Num2z5">
    <w:name w:val="WW8Num2z5"/>
    <w:rsid w:val="00F17F03"/>
  </w:style>
  <w:style w:type="character" w:customStyle="1" w:styleId="WW8Num2z6">
    <w:name w:val="WW8Num2z6"/>
    <w:rsid w:val="00F17F03"/>
  </w:style>
  <w:style w:type="character" w:customStyle="1" w:styleId="WW8Num2z7">
    <w:name w:val="WW8Num2z7"/>
    <w:rsid w:val="00F17F03"/>
  </w:style>
  <w:style w:type="character" w:customStyle="1" w:styleId="WW8Num2z8">
    <w:name w:val="WW8Num2z8"/>
    <w:rsid w:val="00F17F03"/>
  </w:style>
  <w:style w:type="character" w:customStyle="1" w:styleId="Carpredefinitoparagrafo1">
    <w:name w:val="Car. predefinito paragrafo1"/>
    <w:rsid w:val="00F17F03"/>
  </w:style>
  <w:style w:type="paragraph" w:customStyle="1" w:styleId="Titolo1">
    <w:name w:val="Titolo1"/>
    <w:basedOn w:val="Normale"/>
    <w:next w:val="Corpodeltesto1"/>
    <w:rsid w:val="00F17F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1">
    <w:name w:val="Corpo del testo1"/>
    <w:basedOn w:val="Normale"/>
    <w:rsid w:val="00F17F03"/>
    <w:pPr>
      <w:spacing w:after="140" w:line="276" w:lineRule="auto"/>
    </w:pPr>
  </w:style>
  <w:style w:type="paragraph" w:styleId="Elenco">
    <w:name w:val="List"/>
    <w:basedOn w:val="Corpodeltesto1"/>
    <w:rsid w:val="00F17F03"/>
    <w:rPr>
      <w:rFonts w:cs="Arial"/>
    </w:rPr>
  </w:style>
  <w:style w:type="paragraph" w:styleId="Didascalia">
    <w:name w:val="caption"/>
    <w:basedOn w:val="Normale"/>
    <w:qFormat/>
    <w:rsid w:val="00F17F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F17F03"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rsid w:val="00F17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PROTOCOLLO</cp:lastModifiedBy>
  <cp:revision>2</cp:revision>
  <cp:lastPrinted>2024-06-25T09:10:00Z</cp:lastPrinted>
  <dcterms:created xsi:type="dcterms:W3CDTF">2024-06-25T09:27:00Z</dcterms:created>
  <dcterms:modified xsi:type="dcterms:W3CDTF">2024-06-25T09:27:00Z</dcterms:modified>
</cp:coreProperties>
</file>